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3475" w14:textId="1CC8F289" w:rsidR="006D5E24" w:rsidRDefault="000962E0">
      <w:pPr>
        <w:pStyle w:val="Heading2"/>
        <w:numPr>
          <w:ilvl w:val="0"/>
          <w:numId w:val="4"/>
        </w:numPr>
        <w:rPr>
          <w:szCs w:val="24"/>
        </w:rPr>
      </w:pPr>
      <w:r>
        <w:rPr>
          <w:szCs w:val="24"/>
        </w:rPr>
        <w:t>Date: S</w:t>
      </w:r>
      <w:r w:rsidR="005C3EA4">
        <w:rPr>
          <w:szCs w:val="24"/>
        </w:rPr>
        <w:t>unday</w:t>
      </w:r>
      <w:r>
        <w:rPr>
          <w:szCs w:val="24"/>
        </w:rPr>
        <w:t xml:space="preserve">, </w:t>
      </w:r>
      <w:r w:rsidR="00EB0A91">
        <w:rPr>
          <w:szCs w:val="24"/>
        </w:rPr>
        <w:t>September</w:t>
      </w:r>
      <w:r>
        <w:rPr>
          <w:szCs w:val="24"/>
        </w:rPr>
        <w:t xml:space="preserve"> </w:t>
      </w:r>
      <w:r w:rsidR="00752238">
        <w:rPr>
          <w:szCs w:val="24"/>
        </w:rPr>
        <w:t>2</w:t>
      </w:r>
      <w:r w:rsidR="00892853">
        <w:rPr>
          <w:szCs w:val="24"/>
        </w:rPr>
        <w:t>6</w:t>
      </w:r>
      <w:r w:rsidR="00612072">
        <w:rPr>
          <w:szCs w:val="24"/>
        </w:rPr>
        <w:t>th</w:t>
      </w:r>
      <w:r>
        <w:rPr>
          <w:szCs w:val="24"/>
        </w:rPr>
        <w:t xml:space="preserve"> 202</w:t>
      </w:r>
      <w:r w:rsidR="00892853">
        <w:rPr>
          <w:szCs w:val="24"/>
        </w:rPr>
        <w:t>6</w:t>
      </w:r>
    </w:p>
    <w:p w14:paraId="21A13DCE" w14:textId="6BEAC46C" w:rsidR="006D5E24" w:rsidRDefault="000962E0">
      <w:pPr>
        <w:pStyle w:val="Heading2"/>
        <w:numPr>
          <w:ilvl w:val="0"/>
          <w:numId w:val="4"/>
        </w:numPr>
        <w:rPr>
          <w:szCs w:val="24"/>
        </w:rPr>
      </w:pPr>
      <w:r>
        <w:rPr>
          <w:szCs w:val="24"/>
        </w:rPr>
        <w:t>Entry Fee $2</w:t>
      </w:r>
      <w:r w:rsidR="00F7408A">
        <w:rPr>
          <w:szCs w:val="24"/>
        </w:rPr>
        <w:t>0</w:t>
      </w:r>
      <w:r>
        <w:rPr>
          <w:szCs w:val="24"/>
        </w:rPr>
        <w:t xml:space="preserve">.00 Entries close by </w:t>
      </w:r>
      <w:r w:rsidR="0086322B">
        <w:rPr>
          <w:szCs w:val="24"/>
        </w:rPr>
        <w:t>September</w:t>
      </w:r>
      <w:r>
        <w:rPr>
          <w:szCs w:val="24"/>
        </w:rPr>
        <w:t xml:space="preserve"> </w:t>
      </w:r>
      <w:r w:rsidR="00612072">
        <w:rPr>
          <w:szCs w:val="24"/>
        </w:rPr>
        <w:t>2</w:t>
      </w:r>
      <w:r w:rsidR="00892853">
        <w:rPr>
          <w:szCs w:val="24"/>
        </w:rPr>
        <w:t>3rd</w:t>
      </w:r>
    </w:p>
    <w:p w14:paraId="41CCBE62" w14:textId="77777777" w:rsidR="006D5E24" w:rsidRDefault="000962E0">
      <w:pPr>
        <w:pStyle w:val="Heading2"/>
        <w:numPr>
          <w:ilvl w:val="0"/>
          <w:numId w:val="4"/>
        </w:numPr>
        <w:rPr>
          <w:szCs w:val="24"/>
        </w:rPr>
      </w:pPr>
      <w:r>
        <w:rPr>
          <w:szCs w:val="24"/>
        </w:rPr>
        <w:t>Bring some extra cash for bangers and bread, lunch and drinks.</w:t>
      </w:r>
    </w:p>
    <w:p w14:paraId="0F4E1FF6" w14:textId="3678F305" w:rsidR="005C3EA4" w:rsidRDefault="000962E0" w:rsidP="005C3EA4">
      <w:pPr>
        <w:pStyle w:val="Heading2"/>
        <w:numPr>
          <w:ilvl w:val="0"/>
          <w:numId w:val="4"/>
        </w:numPr>
        <w:rPr>
          <w:sz w:val="32"/>
          <w:szCs w:val="32"/>
        </w:rPr>
      </w:pPr>
      <w:r>
        <w:rPr>
          <w:szCs w:val="24"/>
        </w:rPr>
        <w:t>Venue:</w:t>
      </w:r>
      <w:r w:rsidR="00F7408A">
        <w:rPr>
          <w:sz w:val="32"/>
          <w:szCs w:val="32"/>
        </w:rPr>
        <w:t xml:space="preserve"> </w:t>
      </w:r>
      <w:r w:rsidR="00FB0B61">
        <w:rPr>
          <w:sz w:val="32"/>
          <w:szCs w:val="32"/>
        </w:rPr>
        <w:t>Hannah’s Bay</w:t>
      </w:r>
      <w:r w:rsidR="00D735F4">
        <w:rPr>
          <w:sz w:val="32"/>
          <w:szCs w:val="32"/>
        </w:rPr>
        <w:t>,</w:t>
      </w:r>
      <w:r w:rsidR="005C3EA4" w:rsidRPr="00FB0B61">
        <w:rPr>
          <w:sz w:val="32"/>
          <w:szCs w:val="32"/>
        </w:rPr>
        <w:t xml:space="preserve"> </w:t>
      </w:r>
      <w:r w:rsidR="00D735F4">
        <w:rPr>
          <w:sz w:val="32"/>
          <w:szCs w:val="32"/>
        </w:rPr>
        <w:t xml:space="preserve">Willow Ave, </w:t>
      </w:r>
      <w:r w:rsidR="005C3EA4" w:rsidRPr="00FB0B61">
        <w:rPr>
          <w:sz w:val="32"/>
          <w:szCs w:val="32"/>
        </w:rPr>
        <w:t>Lake Rotorua</w:t>
      </w:r>
    </w:p>
    <w:p w14:paraId="7E9D4286" w14:textId="2C2662F0" w:rsidR="00D735F4" w:rsidRPr="00D735F4" w:rsidRDefault="00D735F4" w:rsidP="00D735F4">
      <w:r>
        <w:rPr>
          <w:sz w:val="24"/>
          <w:szCs w:val="24"/>
        </w:rPr>
        <w:t xml:space="preserve">                        Boat ramp end of the Bay</w:t>
      </w:r>
    </w:p>
    <w:p w14:paraId="1FD4A435" w14:textId="77777777" w:rsidR="006D5E24" w:rsidRDefault="006D5E24">
      <w:pPr>
        <w:pStyle w:val="BodyTextIndent"/>
        <w:spacing w:line="240" w:lineRule="auto"/>
        <w:ind w:left="0"/>
        <w:jc w:val="left"/>
        <w:rPr>
          <w:b w:val="0"/>
        </w:rPr>
      </w:pPr>
    </w:p>
    <w:p w14:paraId="3BAC3C7A" w14:textId="77777777" w:rsidR="006D5E24" w:rsidRDefault="000962E0">
      <w:pPr>
        <w:pStyle w:val="BodyTextIndent"/>
        <w:spacing w:line="240" w:lineRule="auto"/>
        <w:ind w:left="0"/>
        <w:jc w:val="left"/>
      </w:pPr>
      <w:r>
        <w:rPr>
          <w:b w:val="0"/>
          <w:sz w:val="18"/>
          <w:szCs w:val="18"/>
        </w:rPr>
        <w:t>HMPBC reserves the right to cancel or alter the format if permission to use this venue changes.</w:t>
      </w:r>
    </w:p>
    <w:p w14:paraId="5998E923" w14:textId="35B93B0C" w:rsidR="006D5E24" w:rsidRPr="005C3EA4" w:rsidRDefault="000962E0" w:rsidP="005C3EA4">
      <w:pPr>
        <w:pStyle w:val="Heading2"/>
        <w:numPr>
          <w:ilvl w:val="0"/>
          <w:numId w:val="0"/>
        </w:numPr>
        <w:ind w:left="576" w:hanging="576"/>
        <w:rPr>
          <w:sz w:val="26"/>
          <w:szCs w:val="26"/>
        </w:rPr>
      </w:pPr>
      <w:r w:rsidRPr="005C3EA4">
        <w:rPr>
          <w:sz w:val="26"/>
          <w:szCs w:val="26"/>
        </w:rPr>
        <w:t>Times</w:t>
      </w:r>
    </w:p>
    <w:p w14:paraId="5A34D53B" w14:textId="77777777" w:rsidR="006D5E24" w:rsidRDefault="000962E0">
      <w:pPr>
        <w:pStyle w:val="Heading2"/>
        <w:numPr>
          <w:ilvl w:val="1"/>
          <w:numId w:val="4"/>
        </w:numPr>
        <w:rPr>
          <w:sz w:val="20"/>
        </w:rPr>
      </w:pPr>
      <w:r>
        <w:rPr>
          <w:sz w:val="20"/>
        </w:rPr>
        <w:t>Driver Registration &amp; Scrutineering 8:30-9:00 am</w:t>
      </w:r>
    </w:p>
    <w:p w14:paraId="37E51964" w14:textId="77777777" w:rsidR="006D5E24" w:rsidRDefault="000962E0">
      <w:pPr>
        <w:pStyle w:val="Heading2"/>
        <w:numPr>
          <w:ilvl w:val="1"/>
          <w:numId w:val="4"/>
        </w:numPr>
        <w:rPr>
          <w:sz w:val="20"/>
        </w:rPr>
      </w:pPr>
      <w:r>
        <w:rPr>
          <w:sz w:val="20"/>
        </w:rPr>
        <w:t>Drivers Briefing 9:00 am</w:t>
      </w:r>
    </w:p>
    <w:p w14:paraId="6B0BECD0" w14:textId="77777777" w:rsidR="006D5E24" w:rsidRDefault="000962E0">
      <w:pPr>
        <w:pStyle w:val="Heading2"/>
        <w:numPr>
          <w:ilvl w:val="1"/>
          <w:numId w:val="4"/>
        </w:numPr>
        <w:rPr>
          <w:sz w:val="20"/>
        </w:rPr>
      </w:pPr>
      <w:r>
        <w:rPr>
          <w:sz w:val="20"/>
        </w:rPr>
        <w:t>Tune-up 9:15 – 9:45 am</w:t>
      </w:r>
    </w:p>
    <w:p w14:paraId="4388DF73" w14:textId="77777777" w:rsidR="006D5E24" w:rsidRDefault="000962E0">
      <w:pPr>
        <w:pStyle w:val="Heading2"/>
        <w:numPr>
          <w:ilvl w:val="1"/>
          <w:numId w:val="4"/>
        </w:numPr>
        <w:rPr>
          <w:sz w:val="26"/>
          <w:szCs w:val="26"/>
        </w:rPr>
      </w:pPr>
      <w:r>
        <w:rPr>
          <w:sz w:val="20"/>
        </w:rPr>
        <w:t xml:space="preserve">Racing Starts 10:00 am </w:t>
      </w:r>
    </w:p>
    <w:p w14:paraId="74F10A3A" w14:textId="77777777" w:rsidR="006D5E24" w:rsidRDefault="000962E0">
      <w:pPr>
        <w:pStyle w:val="Heading1"/>
      </w:pPr>
      <w:r>
        <w:rPr>
          <w:b/>
          <w:sz w:val="26"/>
          <w:szCs w:val="26"/>
        </w:rPr>
        <w:t>Format</w:t>
      </w:r>
    </w:p>
    <w:p w14:paraId="5E224FE6" w14:textId="77777777" w:rsidR="006D5E24" w:rsidRDefault="000962E0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2 X 20 Minute Heats</w:t>
      </w:r>
    </w:p>
    <w:p w14:paraId="65601C12" w14:textId="77777777" w:rsidR="006D5E24" w:rsidRDefault="000962E0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1 X 60 Minute Major race</w:t>
      </w:r>
    </w:p>
    <w:p w14:paraId="3321BF7F" w14:textId="77777777" w:rsidR="006D5E24" w:rsidRDefault="000962E0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2 or more sets of heats may be run in the event on radio frequency clashes and to limit heat sizes to 10 boats per heat.</w:t>
      </w:r>
    </w:p>
    <w:p w14:paraId="30BC46A0" w14:textId="77777777" w:rsidR="006D5E24" w:rsidRDefault="000962E0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The course details will be revealed on the day, but will run clockwise and have at least one left hand turn.</w:t>
      </w:r>
    </w:p>
    <w:p w14:paraId="41EE39A6" w14:textId="77777777" w:rsidR="006D5E24" w:rsidRDefault="000962E0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Starts will be a countdown style.</w:t>
      </w:r>
    </w:p>
    <w:p w14:paraId="6B2660C1" w14:textId="77777777" w:rsidR="006D5E24" w:rsidRDefault="000962E0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All Classes run together for both Line Honours and Class Honours.</w:t>
      </w:r>
    </w:p>
    <w:p w14:paraId="3A5AC8F2" w14:textId="77777777" w:rsidR="006D5E24" w:rsidRDefault="000962E0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Points awarded for Overall Race Placing and Position in Class.</w:t>
      </w:r>
    </w:p>
    <w:p w14:paraId="47DBB711" w14:textId="77777777" w:rsidR="006D5E24" w:rsidRDefault="000962E0">
      <w:pPr>
        <w:numPr>
          <w:ilvl w:val="0"/>
          <w:numId w:val="5"/>
        </w:numPr>
        <w:spacing w:line="240" w:lineRule="auto"/>
        <w:rPr>
          <w:sz w:val="26"/>
          <w:szCs w:val="26"/>
        </w:rPr>
      </w:pPr>
      <w:r>
        <w:rPr>
          <w:b w:val="0"/>
          <w:bCs w:val="0"/>
        </w:rPr>
        <w:t>Points are allocated to the boat only. The winner of the day and each class will be the boat with the most points.</w:t>
      </w:r>
    </w:p>
    <w:p w14:paraId="530AE822" w14:textId="77777777" w:rsidR="006D5E24" w:rsidRDefault="006D5E24">
      <w:pPr>
        <w:pStyle w:val="Heading1"/>
        <w:rPr>
          <w:b/>
          <w:sz w:val="26"/>
          <w:szCs w:val="26"/>
        </w:rPr>
      </w:pPr>
    </w:p>
    <w:p w14:paraId="64783BD6" w14:textId="77777777" w:rsidR="006D5E24" w:rsidRDefault="000962E0">
      <w:pPr>
        <w:pStyle w:val="Heading1"/>
      </w:pPr>
      <w:r>
        <w:rPr>
          <w:b/>
          <w:sz w:val="26"/>
          <w:szCs w:val="26"/>
        </w:rPr>
        <w:t>Engine Classes</w:t>
      </w:r>
    </w:p>
    <w:p w14:paraId="739C78A0" w14:textId="77777777" w:rsidR="006D5E24" w:rsidRDefault="000962E0">
      <w:pPr>
        <w:numPr>
          <w:ilvl w:val="0"/>
          <w:numId w:val="3"/>
        </w:numPr>
        <w:spacing w:line="240" w:lineRule="auto"/>
        <w:rPr>
          <w:sz w:val="26"/>
          <w:szCs w:val="26"/>
        </w:rPr>
      </w:pPr>
      <w:r>
        <w:rPr>
          <w:b w:val="0"/>
          <w:bCs w:val="0"/>
        </w:rPr>
        <w:t>NZMPBA Classes, B, C1, C2, X, P1, P2, P3, PX, Electric</w:t>
      </w:r>
    </w:p>
    <w:p w14:paraId="54CC83F1" w14:textId="77777777" w:rsidR="006D5E24" w:rsidRDefault="006D5E24">
      <w:pPr>
        <w:pStyle w:val="Heading1"/>
        <w:rPr>
          <w:b/>
          <w:sz w:val="26"/>
          <w:szCs w:val="26"/>
        </w:rPr>
      </w:pPr>
    </w:p>
    <w:p w14:paraId="44EE8B18" w14:textId="77777777" w:rsidR="006D5E24" w:rsidRDefault="000962E0">
      <w:pPr>
        <w:pStyle w:val="Heading1"/>
        <w:rPr>
          <w:sz w:val="20"/>
        </w:rPr>
      </w:pPr>
      <w:r>
        <w:rPr>
          <w:b/>
          <w:sz w:val="26"/>
          <w:szCs w:val="26"/>
        </w:rPr>
        <w:t>Rules</w:t>
      </w:r>
    </w:p>
    <w:p w14:paraId="0E5AE9B2" w14:textId="77777777" w:rsidR="006D5E24" w:rsidRDefault="000962E0">
      <w:pPr>
        <w:pStyle w:val="Heading2"/>
        <w:spacing w:line="360" w:lineRule="auto"/>
        <w:rPr>
          <w:sz w:val="20"/>
        </w:rPr>
      </w:pPr>
      <w:r>
        <w:rPr>
          <w:b w:val="0"/>
          <w:sz w:val="20"/>
        </w:rPr>
        <w:t>Please refer to:</w:t>
      </w:r>
    </w:p>
    <w:p w14:paraId="50C3FA33" w14:textId="77777777" w:rsidR="006D5E24" w:rsidRDefault="000962E0">
      <w:pPr>
        <w:pStyle w:val="Heading2"/>
        <w:numPr>
          <w:ilvl w:val="0"/>
          <w:numId w:val="6"/>
        </w:numPr>
        <w:spacing w:line="360" w:lineRule="auto"/>
        <w:rPr>
          <w:b w:val="0"/>
        </w:rPr>
      </w:pPr>
      <w:r>
        <w:rPr>
          <w:sz w:val="20"/>
        </w:rPr>
        <w:t xml:space="preserve">The NZMPBA Offshore Racing Series Hi Points </w:t>
      </w:r>
    </w:p>
    <w:p w14:paraId="09625AA3" w14:textId="77777777" w:rsidR="006D5E24" w:rsidRDefault="000962E0">
      <w:pPr>
        <w:ind w:firstLine="720"/>
        <w:rPr>
          <w:b w:val="0"/>
          <w:bCs w:val="0"/>
        </w:rPr>
      </w:pPr>
      <w:r>
        <w:rPr>
          <w:b w:val="0"/>
        </w:rPr>
        <w:t>Available on the NZMPBA Website under Rulebook.</w:t>
      </w:r>
    </w:p>
    <w:p w14:paraId="1D3BC61B" w14:textId="77777777" w:rsidR="006D5E24" w:rsidRDefault="000962E0">
      <w:pPr>
        <w:numPr>
          <w:ilvl w:val="0"/>
          <w:numId w:val="7"/>
        </w:numPr>
        <w:rPr>
          <w:b w:val="0"/>
          <w:bCs w:val="0"/>
        </w:rPr>
      </w:pPr>
      <w:r>
        <w:rPr>
          <w:b w:val="0"/>
          <w:bCs w:val="0"/>
        </w:rPr>
        <w:t>Members to supply their own number boards. Laps not counted if number board falls off.</w:t>
      </w:r>
    </w:p>
    <w:p w14:paraId="192BB7B4" w14:textId="77777777" w:rsidR="006D5E24" w:rsidRDefault="000962E0">
      <w:pPr>
        <w:numPr>
          <w:ilvl w:val="0"/>
          <w:numId w:val="2"/>
        </w:numPr>
      </w:pPr>
      <w:r>
        <w:rPr>
          <w:b w:val="0"/>
          <w:bCs w:val="0"/>
        </w:rPr>
        <w:t>In the event of wildlife being injured during a race, the race will be stopped while the animal is removed from the course</w:t>
      </w:r>
    </w:p>
    <w:p w14:paraId="3D332937" w14:textId="77777777" w:rsidR="006D5E24" w:rsidRDefault="006D5E24">
      <w:pPr>
        <w:ind w:left="720"/>
      </w:pPr>
    </w:p>
    <w:p w14:paraId="6EC0FEFD" w14:textId="77777777" w:rsidR="006D5E24" w:rsidRDefault="006D5E24">
      <w:pPr>
        <w:sectPr w:rsidR="006D5E24">
          <w:headerReference w:type="default" r:id="rId7"/>
          <w:headerReference w:type="first" r:id="rId8"/>
          <w:pgSz w:w="11906" w:h="16838"/>
          <w:pgMar w:top="765" w:right="1797" w:bottom="360" w:left="1797" w:header="709" w:footer="720" w:gutter="0"/>
          <w:cols w:space="720"/>
          <w:titlePg/>
          <w:docGrid w:linePitch="600" w:charSpace="40960"/>
        </w:sectPr>
      </w:pPr>
    </w:p>
    <w:p w14:paraId="7D033235" w14:textId="77777777" w:rsidR="006D5E24" w:rsidRDefault="006D5E24">
      <w:pPr>
        <w:pStyle w:val="Heading1"/>
      </w:pPr>
    </w:p>
    <w:p w14:paraId="7EAA16A8" w14:textId="77777777" w:rsidR="006D5E24" w:rsidRDefault="006D5E24">
      <w:pPr>
        <w:pStyle w:val="Heading2"/>
      </w:pPr>
    </w:p>
    <w:p w14:paraId="5E343187" w14:textId="77777777" w:rsidR="006D5E24" w:rsidRDefault="006D5E24">
      <w:pPr>
        <w:pStyle w:val="Heading2"/>
      </w:pPr>
    </w:p>
    <w:p w14:paraId="135CE3AF" w14:textId="77777777" w:rsidR="006D5E24" w:rsidRDefault="006D5E24">
      <w:pPr>
        <w:pStyle w:val="Heading2"/>
      </w:pPr>
    </w:p>
    <w:p w14:paraId="6D9769AB" w14:textId="77777777" w:rsidR="006D5E24" w:rsidRDefault="006D5E24">
      <w:pPr>
        <w:pStyle w:val="Heading2"/>
      </w:pPr>
    </w:p>
    <w:p w14:paraId="64BDAEB1" w14:textId="77777777" w:rsidR="006D5E24" w:rsidRDefault="006D5E24">
      <w:pPr>
        <w:pStyle w:val="Heading2"/>
      </w:pPr>
    </w:p>
    <w:p w14:paraId="5BE3B9F4" w14:textId="77777777" w:rsidR="006D5E24" w:rsidRDefault="006D5E24">
      <w:pPr>
        <w:pStyle w:val="Heading2"/>
      </w:pPr>
    </w:p>
    <w:p w14:paraId="4A61B6EF" w14:textId="77777777" w:rsidR="006D5E24" w:rsidRDefault="000962E0">
      <w:r>
        <w:t>…………………………………………………………………………………………………………….</w:t>
      </w:r>
    </w:p>
    <w:p w14:paraId="21B3BAE1" w14:textId="022056B3" w:rsidR="006D5E24" w:rsidRDefault="000962E0">
      <w:pPr>
        <w:pStyle w:val="Heading1"/>
        <w:rPr>
          <w:b/>
        </w:rPr>
      </w:pPr>
      <w:r>
        <w:t xml:space="preserve">Entry Form; Must be returned by </w:t>
      </w:r>
      <w:r w:rsidR="0086322B">
        <w:t>September</w:t>
      </w:r>
      <w:r>
        <w:t xml:space="preserve"> </w:t>
      </w:r>
      <w:r w:rsidR="00612072">
        <w:t>2</w:t>
      </w:r>
      <w:r w:rsidR="00892853">
        <w:t>3</w:t>
      </w:r>
      <w:r w:rsidR="00892853">
        <w:rPr>
          <w:vertAlign w:val="superscript"/>
        </w:rPr>
        <w:t>rd</w:t>
      </w:r>
      <w:r>
        <w:t>, 202</w:t>
      </w:r>
      <w:r w:rsidR="00892853">
        <w:t>6</w:t>
      </w:r>
      <w:r>
        <w:t xml:space="preserve">. </w:t>
      </w:r>
    </w:p>
    <w:p w14:paraId="07150B3B" w14:textId="77777777" w:rsidR="006D5E24" w:rsidRDefault="000962E0">
      <w:pPr>
        <w:pStyle w:val="Heading1"/>
      </w:pPr>
      <w:r>
        <w:rPr>
          <w:b/>
        </w:rPr>
        <w:t>Please Pay On The</w:t>
      </w:r>
      <w:r>
        <w:rPr>
          <w:b/>
        </w:rPr>
        <w:t xml:space="preserve"> Day $2</w:t>
      </w:r>
      <w:r w:rsidR="00F7408A">
        <w:rPr>
          <w:b/>
        </w:rPr>
        <w:t>0</w:t>
      </w:r>
      <w:r>
        <w:rPr>
          <w:b/>
        </w:rPr>
        <w:t>.00</w:t>
      </w:r>
    </w:p>
    <w:p w14:paraId="4D5C8078" w14:textId="77777777" w:rsidR="006D5E24" w:rsidRDefault="000962E0">
      <w:r>
        <w:t>You can enter after this date but you’ll need to give us an extra $5 late fee ($</w:t>
      </w:r>
      <w:r w:rsidR="00F7408A">
        <w:t>25</w:t>
      </w:r>
      <w:r>
        <w:t>.00 in total), and you’ll be the one who has to change to your alternate frequency.</w:t>
      </w:r>
    </w:p>
    <w:p w14:paraId="70B9519C" w14:textId="77777777" w:rsidR="006D5E24" w:rsidRDefault="006D5E24"/>
    <w:p w14:paraId="107CBB98" w14:textId="764F7B2A" w:rsidR="006D5E24" w:rsidRDefault="000962E0">
      <w:r>
        <w:t xml:space="preserve">Email Entries To: </w:t>
      </w:r>
      <w:r w:rsidR="00892853">
        <w:t>bob_gutsell@yahoo.com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3686"/>
        <w:gridCol w:w="2268"/>
        <w:gridCol w:w="1342"/>
      </w:tblGrid>
      <w:tr w:rsidR="006D5E24" w14:paraId="1B801F94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357BAE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Name: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6844C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E3965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Class: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C8CBE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6D5E24" w14:paraId="3B2A52B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84058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NZMPBA #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91FB2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A1E48D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Boat: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9DCD9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6D5E24" w14:paraId="61FF5D3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B30C51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Address: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C6C39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0096A9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Preferred Frequency: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07D9B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6D5E24" w14:paraId="66F7A84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A86393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Phone: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0BF4B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B75F43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Alternate Frequency: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E5DF6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6D5E24" w14:paraId="66A213C1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01DE3" w14:textId="77777777" w:rsidR="006D5E24" w:rsidRDefault="000962E0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Email: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8762BD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E394E6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403C9" w14:textId="77777777" w:rsidR="006D5E24" w:rsidRDefault="006D5E24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</w:tbl>
    <w:p w14:paraId="72DCB5DE" w14:textId="77777777" w:rsidR="006D5E24" w:rsidRDefault="000962E0">
      <w:pPr>
        <w:pStyle w:val="Header"/>
        <w:tabs>
          <w:tab w:val="clear" w:pos="4153"/>
          <w:tab w:val="clear" w:pos="8306"/>
          <w:tab w:val="left" w:pos="8280"/>
        </w:tabs>
        <w:rPr>
          <w:bCs w:val="0"/>
          <w:color w:val="auto"/>
          <w:sz w:val="28"/>
          <w:szCs w:val="28"/>
          <w:lang w:val="en-US"/>
        </w:rPr>
      </w:pPr>
      <w:r>
        <w:t xml:space="preserve"> </w:t>
      </w:r>
    </w:p>
    <w:p w14:paraId="1839EEED" w14:textId="77777777" w:rsidR="006D5E24" w:rsidRDefault="006D5E24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018FB585" w14:textId="77777777" w:rsidR="006D5E24" w:rsidRDefault="006D5E24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0133645F" w14:textId="77777777" w:rsidR="006D5E24" w:rsidRDefault="006D5E24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2B9E34B4" w14:textId="77777777" w:rsidR="006D5E24" w:rsidRDefault="006D5E24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6F58B876" w14:textId="77777777" w:rsidR="006D5E24" w:rsidRDefault="006D5E24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39A97AF8" w14:textId="77777777" w:rsidR="007F658D" w:rsidRDefault="007F658D">
      <w:pPr>
        <w:pStyle w:val="Header"/>
        <w:tabs>
          <w:tab w:val="clear" w:pos="4153"/>
          <w:tab w:val="clear" w:pos="8306"/>
          <w:tab w:val="left" w:pos="8280"/>
        </w:tabs>
      </w:pPr>
    </w:p>
    <w:sectPr w:rsidR="007F6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1797" w:bottom="360" w:left="1797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B502" w14:textId="77777777" w:rsidR="000962E0" w:rsidRDefault="000962E0">
      <w:pPr>
        <w:spacing w:line="240" w:lineRule="auto"/>
      </w:pPr>
      <w:r>
        <w:separator/>
      </w:r>
    </w:p>
  </w:endnote>
  <w:endnote w:type="continuationSeparator" w:id="0">
    <w:p w14:paraId="5153C50E" w14:textId="77777777" w:rsidR="000962E0" w:rsidRDefault="00096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1DE1" w14:textId="77777777" w:rsidR="006D5E24" w:rsidRDefault="006D5E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E599" w14:textId="77777777" w:rsidR="006D5E24" w:rsidRDefault="006D5E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D94E" w14:textId="77777777" w:rsidR="006D5E24" w:rsidRDefault="006D5E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157C" w14:textId="77777777" w:rsidR="000962E0" w:rsidRDefault="000962E0">
      <w:pPr>
        <w:spacing w:line="240" w:lineRule="auto"/>
      </w:pPr>
      <w:r>
        <w:separator/>
      </w:r>
    </w:p>
  </w:footnote>
  <w:footnote w:type="continuationSeparator" w:id="0">
    <w:p w14:paraId="2444D63E" w14:textId="77777777" w:rsidR="000962E0" w:rsidRDefault="00096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927F" w14:textId="77777777" w:rsidR="006D5E24" w:rsidRDefault="000962E0">
    <w:pPr>
      <w:pStyle w:val="Header"/>
      <w:spacing w:line="240" w:lineRule="auto"/>
      <w:jc w:val="center"/>
    </w:pPr>
    <w:r>
      <w:rPr>
        <w:sz w:val="44"/>
      </w:rPr>
      <w:t xml:space="preserve">HMBC Taupo 100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48BD" w14:textId="10AF25EE" w:rsidR="006D5E24" w:rsidRDefault="00612072">
    <w:pPr>
      <w:pStyle w:val="Header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623412DB" wp14:editId="697A377A">
          <wp:extent cx="1438275" cy="1228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228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A2528C" w14:textId="77777777" w:rsidR="006D5E24" w:rsidRDefault="000962E0">
    <w:pPr>
      <w:pStyle w:val="Header"/>
      <w:jc w:val="center"/>
      <w:rPr>
        <w:sz w:val="44"/>
      </w:rPr>
    </w:pPr>
    <w:r>
      <w:rPr>
        <w:sz w:val="32"/>
      </w:rPr>
      <w:t>Presents the…</w:t>
    </w:r>
  </w:p>
  <w:p w14:paraId="2945C789" w14:textId="32823C5B" w:rsidR="006D5E24" w:rsidRDefault="000962E0">
    <w:pPr>
      <w:pStyle w:val="Header"/>
      <w:jc w:val="center"/>
      <w:rPr>
        <w:sz w:val="28"/>
      </w:rPr>
    </w:pPr>
    <w:r>
      <w:rPr>
        <w:sz w:val="44"/>
      </w:rPr>
      <w:t>202</w:t>
    </w:r>
    <w:r w:rsidR="00892853">
      <w:rPr>
        <w:sz w:val="44"/>
      </w:rPr>
      <w:t>6</w:t>
    </w:r>
    <w:r>
      <w:rPr>
        <w:sz w:val="44"/>
      </w:rPr>
      <w:t xml:space="preserve"> </w:t>
    </w:r>
    <w:r w:rsidR="0086322B">
      <w:rPr>
        <w:sz w:val="44"/>
      </w:rPr>
      <w:t>Rotorua</w:t>
    </w:r>
    <w:r w:rsidR="00B066D7">
      <w:rPr>
        <w:sz w:val="44"/>
      </w:rPr>
      <w:t xml:space="preserve"> </w:t>
    </w:r>
    <w:r w:rsidR="007B57B9">
      <w:rPr>
        <w:sz w:val="44"/>
      </w:rPr>
      <w:t xml:space="preserve">100 </w:t>
    </w:r>
    <w:r>
      <w:rPr>
        <w:sz w:val="44"/>
      </w:rPr>
      <w:t xml:space="preserve"> </w:t>
    </w:r>
  </w:p>
  <w:p w14:paraId="7504A437" w14:textId="425F9283" w:rsidR="006D5E24" w:rsidRDefault="00892853">
    <w:pPr>
      <w:pStyle w:val="Header"/>
      <w:jc w:val="center"/>
      <w:rPr>
        <w:sz w:val="28"/>
      </w:rPr>
    </w:pPr>
    <w:r>
      <w:rPr>
        <w:sz w:val="28"/>
      </w:rPr>
      <w:t>Round 5 of the Offshore Series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AC4F" w14:textId="77777777" w:rsidR="006D5E24" w:rsidRDefault="006D5E2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6FA1" w14:textId="48DC5855" w:rsidR="006D5E24" w:rsidRDefault="000962E0">
    <w:pPr>
      <w:pStyle w:val="Header"/>
      <w:spacing w:line="240" w:lineRule="auto"/>
      <w:jc w:val="center"/>
    </w:pPr>
    <w:r>
      <w:rPr>
        <w:sz w:val="44"/>
      </w:rPr>
      <w:t>HM</w:t>
    </w:r>
    <w:r w:rsidR="002C4797">
      <w:rPr>
        <w:sz w:val="44"/>
      </w:rPr>
      <w:t>P</w:t>
    </w:r>
    <w:r>
      <w:rPr>
        <w:sz w:val="44"/>
      </w:rPr>
      <w:t xml:space="preserve">BC </w:t>
    </w:r>
    <w:r w:rsidR="00F7408A">
      <w:rPr>
        <w:sz w:val="44"/>
      </w:rPr>
      <w:t>Rotorua</w:t>
    </w:r>
    <w:r>
      <w:rPr>
        <w:sz w:val="44"/>
      </w:rPr>
      <w:t xml:space="preserve"> 100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953B" w14:textId="77777777" w:rsidR="006D5E24" w:rsidRDefault="006D5E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945" w:hanging="360"/>
      </w:pPr>
      <w:rPr>
        <w:rFonts w:ascii="Courier New" w:hAnsi="Courier New" w:cs="Courier New" w:hint="default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num w:numId="1" w16cid:durableId="134228825">
    <w:abstractNumId w:val="0"/>
  </w:num>
  <w:num w:numId="2" w16cid:durableId="822895957">
    <w:abstractNumId w:val="1"/>
  </w:num>
  <w:num w:numId="3" w16cid:durableId="1284925771">
    <w:abstractNumId w:val="2"/>
  </w:num>
  <w:num w:numId="4" w16cid:durableId="1074818825">
    <w:abstractNumId w:val="3"/>
  </w:num>
  <w:num w:numId="5" w16cid:durableId="2128696858">
    <w:abstractNumId w:val="4"/>
  </w:num>
  <w:num w:numId="6" w16cid:durableId="1948078154">
    <w:abstractNumId w:val="5"/>
  </w:num>
  <w:num w:numId="7" w16cid:durableId="1781870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3"/>
    <w:rsid w:val="000962E0"/>
    <w:rsid w:val="000978BE"/>
    <w:rsid w:val="000C2CDB"/>
    <w:rsid w:val="00256B81"/>
    <w:rsid w:val="002C4797"/>
    <w:rsid w:val="003E49DB"/>
    <w:rsid w:val="00546E43"/>
    <w:rsid w:val="005C3EA4"/>
    <w:rsid w:val="00612072"/>
    <w:rsid w:val="00632335"/>
    <w:rsid w:val="00645D85"/>
    <w:rsid w:val="006D5E24"/>
    <w:rsid w:val="006D7810"/>
    <w:rsid w:val="00752238"/>
    <w:rsid w:val="007B57B9"/>
    <w:rsid w:val="007F658D"/>
    <w:rsid w:val="00831C51"/>
    <w:rsid w:val="0086322B"/>
    <w:rsid w:val="00892853"/>
    <w:rsid w:val="008A3B00"/>
    <w:rsid w:val="009816E4"/>
    <w:rsid w:val="00A23847"/>
    <w:rsid w:val="00A44714"/>
    <w:rsid w:val="00B066D7"/>
    <w:rsid w:val="00B72895"/>
    <w:rsid w:val="00B97EDB"/>
    <w:rsid w:val="00D735F4"/>
    <w:rsid w:val="00D9449C"/>
    <w:rsid w:val="00EB0A91"/>
    <w:rsid w:val="00F7408A"/>
    <w:rsid w:val="00FB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7D61FE"/>
  <w15:chartTrackingRefBased/>
  <w15:docId w15:val="{9D0DDDDE-D948-4AAB-87DE-35772BA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spacing w:line="360" w:lineRule="auto"/>
    </w:pPr>
    <w:rPr>
      <w:rFonts w:ascii="Arial" w:hAnsi="Arial" w:cs="Arial"/>
      <w:b/>
      <w:bCs/>
      <w:color w:val="000000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 w:line="240" w:lineRule="auto"/>
      <w:outlineLvl w:val="0"/>
    </w:pPr>
    <w:rPr>
      <w:b w:val="0"/>
      <w:bCs w:val="0"/>
      <w:kern w:val="1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  <w:sz w:val="20"/>
      <w:szCs w:val="24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highlight">
    <w:name w:val="highlight"/>
  </w:style>
  <w:style w:type="character" w:customStyle="1" w:styleId="contextualextensionhighlight">
    <w:name w:val="contextualextensionhighligh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160"/>
      <w:jc w:val="center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spacing w:line="240" w:lineRule="auto"/>
    </w:pPr>
    <w:rPr>
      <w:rFonts w:ascii="Courier New" w:hAnsi="Courier New" w:cs="Courier New"/>
      <w:b w:val="0"/>
      <w:bCs w:val="0"/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; May 10th 2008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; May 10th 2008</dc:title>
  <dc:subject/>
  <dc:creator>Bob &amp; Debra Gutsell</dc:creator>
  <cp:keywords/>
  <cp:lastModifiedBy>Ross Heald</cp:lastModifiedBy>
  <cp:revision>2</cp:revision>
  <cp:lastPrinted>2009-06-01T09:52:00Z</cp:lastPrinted>
  <dcterms:created xsi:type="dcterms:W3CDTF">2026-06-07T18:57:00Z</dcterms:created>
  <dcterms:modified xsi:type="dcterms:W3CDTF">2026-06-07T18:57:00Z</dcterms:modified>
</cp:coreProperties>
</file>